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681"/>
        <w:gridCol w:w="4669"/>
      </w:tblGrid>
      <w:tr w:rsidR="00491A66" w:rsidRPr="007324BD" w:rsidTr="009D13A2">
        <w:trPr>
          <w:cantSplit/>
          <w:trHeight w:val="504"/>
          <w:tblHeader/>
          <w:jc w:val="center"/>
        </w:trPr>
        <w:tc>
          <w:tcPr>
            <w:tcW w:w="9532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491A66" w:rsidRPr="00D02133" w:rsidRDefault="009D13A2" w:rsidP="00326F1B">
            <w:pPr>
              <w:pStyle w:val="Heading1"/>
              <w:rPr>
                <w:szCs w:val="20"/>
              </w:rPr>
            </w:pPr>
            <w:r w:rsidRPr="00B11355">
              <w:rPr>
                <w:sz w:val="32"/>
              </w:rPr>
              <w:t>booking form</w:t>
            </w:r>
          </w:p>
        </w:tc>
      </w:tr>
      <w:tr w:rsidR="00C81188" w:rsidRPr="007324BD" w:rsidTr="009D13A2">
        <w:trPr>
          <w:cantSplit/>
          <w:trHeight w:val="661"/>
          <w:jc w:val="center"/>
        </w:trPr>
        <w:tc>
          <w:tcPr>
            <w:tcW w:w="9532" w:type="dxa"/>
            <w:gridSpan w:val="2"/>
            <w:shd w:val="clear" w:color="auto" w:fill="D9D9D9" w:themeFill="background1" w:themeFillShade="D9"/>
            <w:vAlign w:val="center"/>
          </w:tcPr>
          <w:p w:rsidR="00C81188" w:rsidRPr="007324BD" w:rsidRDefault="009D13A2" w:rsidP="00413C54">
            <w:pPr>
              <w:pStyle w:val="Heading2"/>
            </w:pPr>
            <w:r w:rsidRPr="00B11355">
              <w:rPr>
                <w:sz w:val="20"/>
              </w:rPr>
              <w:t xml:space="preserve">for </w:t>
            </w:r>
            <w:r w:rsidR="00413C54">
              <w:rPr>
                <w:sz w:val="20"/>
              </w:rPr>
              <w:t>St. joseph’s church, upminster</w:t>
            </w:r>
            <w:r w:rsidR="00D25839">
              <w:rPr>
                <w:sz w:val="20"/>
              </w:rPr>
              <w:t xml:space="preserve"> </w:t>
            </w:r>
            <w:r w:rsidR="00D25839" w:rsidRPr="00B11355">
              <w:rPr>
                <w:sz w:val="20"/>
              </w:rPr>
              <w:t>(please print)</w:t>
            </w:r>
          </w:p>
        </w:tc>
      </w:tr>
      <w:tr w:rsidR="0024648C" w:rsidRPr="007324BD" w:rsidTr="009D13A2">
        <w:trPr>
          <w:cantSplit/>
          <w:trHeight w:val="784"/>
          <w:jc w:val="center"/>
        </w:trPr>
        <w:tc>
          <w:tcPr>
            <w:tcW w:w="9532" w:type="dxa"/>
            <w:gridSpan w:val="2"/>
            <w:shd w:val="clear" w:color="auto" w:fill="auto"/>
            <w:vAlign w:val="center"/>
          </w:tcPr>
          <w:p w:rsidR="0024648C" w:rsidRPr="007324BD" w:rsidRDefault="0024648C" w:rsidP="00326F1B">
            <w:r w:rsidRPr="009D13A2">
              <w:rPr>
                <w:sz w:val="20"/>
              </w:rPr>
              <w:t>Name</w:t>
            </w:r>
            <w:r w:rsidR="001D2340" w:rsidRPr="009D13A2">
              <w:rPr>
                <w:sz w:val="20"/>
              </w:rPr>
              <w:t>:</w:t>
            </w:r>
          </w:p>
        </w:tc>
        <w:bookmarkStart w:id="0" w:name="_GoBack"/>
        <w:bookmarkEnd w:id="0"/>
      </w:tr>
      <w:tr w:rsidR="00C81188" w:rsidRPr="007324BD" w:rsidTr="009D13A2">
        <w:trPr>
          <w:cantSplit/>
          <w:trHeight w:val="929"/>
          <w:jc w:val="center"/>
        </w:trPr>
        <w:tc>
          <w:tcPr>
            <w:tcW w:w="9532" w:type="dxa"/>
            <w:gridSpan w:val="2"/>
            <w:shd w:val="clear" w:color="auto" w:fill="auto"/>
            <w:vAlign w:val="center"/>
          </w:tcPr>
          <w:p w:rsidR="00AE1F72" w:rsidRPr="007324BD" w:rsidRDefault="009D13A2" w:rsidP="00326F1B">
            <w:r w:rsidRPr="009D13A2">
              <w:rPr>
                <w:sz w:val="20"/>
              </w:rPr>
              <w:t>A</w:t>
            </w:r>
            <w:r w:rsidR="00C81188" w:rsidRPr="009D13A2">
              <w:rPr>
                <w:sz w:val="20"/>
              </w:rPr>
              <w:t>ddress</w:t>
            </w:r>
            <w:r w:rsidR="001D2340" w:rsidRPr="009D13A2">
              <w:rPr>
                <w:sz w:val="20"/>
              </w:rPr>
              <w:t>:</w:t>
            </w:r>
          </w:p>
        </w:tc>
      </w:tr>
      <w:tr w:rsidR="009D13A2" w:rsidRPr="007324BD" w:rsidTr="009D13A2">
        <w:trPr>
          <w:cantSplit/>
          <w:trHeight w:val="498"/>
          <w:jc w:val="center"/>
        </w:trPr>
        <w:tc>
          <w:tcPr>
            <w:tcW w:w="9532" w:type="dxa"/>
            <w:gridSpan w:val="2"/>
            <w:shd w:val="clear" w:color="auto" w:fill="auto"/>
            <w:vAlign w:val="center"/>
          </w:tcPr>
          <w:p w:rsidR="009D13A2" w:rsidRPr="007324BD" w:rsidRDefault="009D13A2" w:rsidP="00326F1B">
            <w:r w:rsidRPr="009D13A2">
              <w:rPr>
                <w:sz w:val="20"/>
              </w:rPr>
              <w:t>Post Code:</w:t>
            </w:r>
          </w:p>
        </w:tc>
      </w:tr>
      <w:tr w:rsidR="009D13A2" w:rsidRPr="007324BD" w:rsidTr="009D13A2">
        <w:trPr>
          <w:cantSplit/>
          <w:trHeight w:val="641"/>
          <w:jc w:val="center"/>
        </w:trPr>
        <w:tc>
          <w:tcPr>
            <w:tcW w:w="4764" w:type="dxa"/>
            <w:shd w:val="clear" w:color="auto" w:fill="auto"/>
            <w:vAlign w:val="center"/>
          </w:tcPr>
          <w:p w:rsidR="009D13A2" w:rsidRPr="007324BD" w:rsidRDefault="00D25839" w:rsidP="00326F1B">
            <w:r>
              <w:rPr>
                <w:sz w:val="20"/>
              </w:rPr>
              <w:t>E-mail</w:t>
            </w:r>
            <w:r w:rsidR="009D13A2" w:rsidRPr="009D13A2">
              <w:rPr>
                <w:sz w:val="20"/>
              </w:rPr>
              <w:t>: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9D13A2" w:rsidRPr="007324BD" w:rsidRDefault="00D25839" w:rsidP="00326F1B">
            <w:r>
              <w:rPr>
                <w:sz w:val="20"/>
              </w:rPr>
              <w:t>Tel</w:t>
            </w:r>
            <w:r w:rsidR="009D13A2" w:rsidRPr="009D13A2">
              <w:rPr>
                <w:sz w:val="20"/>
              </w:rPr>
              <w:t>:</w:t>
            </w:r>
          </w:p>
        </w:tc>
      </w:tr>
      <w:tr w:rsidR="002C0936" w:rsidRPr="007324BD" w:rsidTr="009D13A2">
        <w:trPr>
          <w:cantSplit/>
          <w:trHeight w:val="704"/>
          <w:jc w:val="center"/>
        </w:trPr>
        <w:tc>
          <w:tcPr>
            <w:tcW w:w="9532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C0936" w:rsidRPr="007324BD" w:rsidRDefault="009D13A2" w:rsidP="00326F1B">
            <w:r w:rsidRPr="009D13A2">
              <w:rPr>
                <w:sz w:val="20"/>
              </w:rPr>
              <w:t>Parish:</w:t>
            </w:r>
          </w:p>
        </w:tc>
      </w:tr>
      <w:tr w:rsidR="00D461ED" w:rsidRPr="007324BD" w:rsidTr="009D13A2">
        <w:trPr>
          <w:cantSplit/>
          <w:trHeight w:val="536"/>
          <w:jc w:val="center"/>
        </w:trPr>
        <w:tc>
          <w:tcPr>
            <w:tcW w:w="9532" w:type="dxa"/>
            <w:gridSpan w:val="2"/>
            <w:shd w:val="clear" w:color="auto" w:fill="D9D9D9" w:themeFill="background1" w:themeFillShade="D9"/>
            <w:vAlign w:val="center"/>
          </w:tcPr>
          <w:p w:rsidR="00D461ED" w:rsidRPr="00BC0F25" w:rsidRDefault="009D13A2" w:rsidP="00BC0F25">
            <w:pPr>
              <w:pStyle w:val="Heading2"/>
            </w:pPr>
            <w:r w:rsidRPr="00B11355">
              <w:rPr>
                <w:sz w:val="20"/>
              </w:rPr>
              <w:t>please indicate one of the following:</w:t>
            </w:r>
          </w:p>
        </w:tc>
      </w:tr>
      <w:tr w:rsidR="00EB52A5" w:rsidRPr="007324BD" w:rsidTr="00B11355">
        <w:trPr>
          <w:cantSplit/>
          <w:trHeight w:val="820"/>
          <w:jc w:val="center"/>
        </w:trPr>
        <w:tc>
          <w:tcPr>
            <w:tcW w:w="9532" w:type="dxa"/>
            <w:gridSpan w:val="2"/>
            <w:shd w:val="clear" w:color="auto" w:fill="auto"/>
            <w:vAlign w:val="center"/>
          </w:tcPr>
          <w:p w:rsidR="00EB52A5" w:rsidRPr="007324BD" w:rsidRDefault="009D13A2" w:rsidP="009D13A2">
            <w:pPr>
              <w:jc w:val="center"/>
            </w:pPr>
            <w:r w:rsidRPr="009D13A2">
              <w:rPr>
                <w:sz w:val="32"/>
              </w:rPr>
              <w:t>Choir member – soprano / alto / tenor / bass</w:t>
            </w:r>
          </w:p>
        </w:tc>
      </w:tr>
      <w:tr w:rsidR="009D13A2" w:rsidRPr="007324BD" w:rsidTr="009D13A2">
        <w:trPr>
          <w:cantSplit/>
          <w:trHeight w:val="776"/>
          <w:jc w:val="center"/>
        </w:trPr>
        <w:tc>
          <w:tcPr>
            <w:tcW w:w="9532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D13A2" w:rsidRPr="009D13A2" w:rsidRDefault="009D13A2" w:rsidP="009D13A2">
            <w:pPr>
              <w:jc w:val="center"/>
              <w:rPr>
                <w:sz w:val="32"/>
              </w:rPr>
            </w:pPr>
            <w:r>
              <w:rPr>
                <w:sz w:val="32"/>
              </w:rPr>
              <w:t>Music Group Singer</w:t>
            </w:r>
          </w:p>
        </w:tc>
      </w:tr>
      <w:tr w:rsidR="00EB52A5" w:rsidRPr="007324BD" w:rsidTr="009D13A2">
        <w:trPr>
          <w:cantSplit/>
          <w:trHeight w:val="2052"/>
          <w:jc w:val="center"/>
        </w:trPr>
        <w:tc>
          <w:tcPr>
            <w:tcW w:w="9532" w:type="dxa"/>
            <w:gridSpan w:val="2"/>
            <w:shd w:val="clear" w:color="auto" w:fill="auto"/>
            <w:vAlign w:val="center"/>
          </w:tcPr>
          <w:p w:rsidR="00EB52A5" w:rsidRPr="009D13A2" w:rsidRDefault="009D13A2" w:rsidP="009D13A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Instrumentalist </w:t>
            </w:r>
            <w:r w:rsidRPr="009D13A2">
              <w:rPr>
                <w:i/>
                <w:sz w:val="22"/>
              </w:rPr>
              <w:t>(Please specify instrument &amp; grade if applicable)</w:t>
            </w:r>
          </w:p>
        </w:tc>
      </w:tr>
      <w:tr w:rsidR="009D13A2" w:rsidRPr="007324BD" w:rsidTr="009D13A2">
        <w:trPr>
          <w:cantSplit/>
          <w:trHeight w:val="806"/>
          <w:jc w:val="center"/>
        </w:trPr>
        <w:tc>
          <w:tcPr>
            <w:tcW w:w="9532" w:type="dxa"/>
            <w:gridSpan w:val="2"/>
            <w:shd w:val="clear" w:color="auto" w:fill="auto"/>
            <w:vAlign w:val="center"/>
          </w:tcPr>
          <w:p w:rsidR="009D13A2" w:rsidRPr="009D13A2" w:rsidRDefault="009D13A2" w:rsidP="009D13A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Choir Leader</w:t>
            </w:r>
          </w:p>
        </w:tc>
      </w:tr>
      <w:tr w:rsidR="009D13A2" w:rsidRPr="007324BD" w:rsidTr="009D13A2">
        <w:trPr>
          <w:cantSplit/>
          <w:trHeight w:val="1356"/>
          <w:jc w:val="center"/>
        </w:trPr>
        <w:tc>
          <w:tcPr>
            <w:tcW w:w="9532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D13A2" w:rsidRPr="009D13A2" w:rsidRDefault="009D13A2" w:rsidP="009D13A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Organist/Keyboard </w:t>
            </w:r>
            <w:r w:rsidRPr="009D13A2">
              <w:rPr>
                <w:i/>
                <w:sz w:val="22"/>
              </w:rPr>
              <w:t>(Please specify if you would like individual organ tuition)</w:t>
            </w:r>
            <w:r w:rsidRPr="009D13A2">
              <w:rPr>
                <w:i/>
                <w:sz w:val="32"/>
              </w:rPr>
              <w:t xml:space="preserve"> </w:t>
            </w:r>
            <w:r>
              <w:rPr>
                <w:sz w:val="32"/>
              </w:rPr>
              <w:t xml:space="preserve">– </w:t>
            </w:r>
            <w:r>
              <w:rPr>
                <w:sz w:val="32"/>
              </w:rPr>
              <w:br/>
              <w:t>Yes / No</w:t>
            </w:r>
          </w:p>
        </w:tc>
      </w:tr>
      <w:tr w:rsidR="009D13A2" w:rsidRPr="007324BD" w:rsidTr="00B11355">
        <w:trPr>
          <w:cantSplit/>
          <w:trHeight w:val="1333"/>
          <w:jc w:val="center"/>
        </w:trPr>
        <w:tc>
          <w:tcPr>
            <w:tcW w:w="9532" w:type="dxa"/>
            <w:gridSpan w:val="2"/>
            <w:shd w:val="clear" w:color="auto" w:fill="auto"/>
            <w:vAlign w:val="center"/>
          </w:tcPr>
          <w:p w:rsidR="009D13A2" w:rsidRPr="009D13A2" w:rsidRDefault="009D13A2" w:rsidP="009D13A2">
            <w:pPr>
              <w:jc w:val="center"/>
              <w:rPr>
                <w:sz w:val="32"/>
              </w:rPr>
            </w:pPr>
            <w:r>
              <w:rPr>
                <w:sz w:val="32"/>
              </w:rPr>
              <w:t>Other</w:t>
            </w:r>
          </w:p>
        </w:tc>
      </w:tr>
    </w:tbl>
    <w:p w:rsidR="00415F5F" w:rsidRPr="007324BD" w:rsidRDefault="00415F5F" w:rsidP="009C7D71"/>
    <w:sectPr w:rsidR="00415F5F" w:rsidRPr="007324BD" w:rsidSect="00400969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4D0" w:rsidRDefault="005804D0">
      <w:r>
        <w:separator/>
      </w:r>
    </w:p>
  </w:endnote>
  <w:endnote w:type="continuationSeparator" w:id="0">
    <w:p w:rsidR="005804D0" w:rsidRDefault="0058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4D0" w:rsidRDefault="005804D0">
      <w:r>
        <w:separator/>
      </w:r>
    </w:p>
  </w:footnote>
  <w:footnote w:type="continuationSeparator" w:id="0">
    <w:p w:rsidR="005804D0" w:rsidRDefault="00580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A2"/>
    <w:rsid w:val="000077BD"/>
    <w:rsid w:val="00017DD1"/>
    <w:rsid w:val="00032E90"/>
    <w:rsid w:val="000332AD"/>
    <w:rsid w:val="000447ED"/>
    <w:rsid w:val="00085333"/>
    <w:rsid w:val="000C0676"/>
    <w:rsid w:val="000C3395"/>
    <w:rsid w:val="000E2704"/>
    <w:rsid w:val="0011649E"/>
    <w:rsid w:val="0016303A"/>
    <w:rsid w:val="00190F40"/>
    <w:rsid w:val="001D2340"/>
    <w:rsid w:val="001F7A95"/>
    <w:rsid w:val="00240AF1"/>
    <w:rsid w:val="0024648C"/>
    <w:rsid w:val="002602F0"/>
    <w:rsid w:val="002C0936"/>
    <w:rsid w:val="00326F1B"/>
    <w:rsid w:val="00384215"/>
    <w:rsid w:val="003C4E60"/>
    <w:rsid w:val="00400969"/>
    <w:rsid w:val="004035E6"/>
    <w:rsid w:val="00413C54"/>
    <w:rsid w:val="00415F5F"/>
    <w:rsid w:val="0042038C"/>
    <w:rsid w:val="00461DCB"/>
    <w:rsid w:val="00491A66"/>
    <w:rsid w:val="004B66C1"/>
    <w:rsid w:val="004D64E0"/>
    <w:rsid w:val="005314CE"/>
    <w:rsid w:val="00532E88"/>
    <w:rsid w:val="005360D4"/>
    <w:rsid w:val="0054754E"/>
    <w:rsid w:val="0056338C"/>
    <w:rsid w:val="00574303"/>
    <w:rsid w:val="005804D0"/>
    <w:rsid w:val="005D4280"/>
    <w:rsid w:val="005F422F"/>
    <w:rsid w:val="00616028"/>
    <w:rsid w:val="006638AD"/>
    <w:rsid w:val="00671993"/>
    <w:rsid w:val="00682713"/>
    <w:rsid w:val="00722DE8"/>
    <w:rsid w:val="007324BD"/>
    <w:rsid w:val="00733AC6"/>
    <w:rsid w:val="007344B3"/>
    <w:rsid w:val="007352E9"/>
    <w:rsid w:val="007543A4"/>
    <w:rsid w:val="00770EEA"/>
    <w:rsid w:val="007E3D81"/>
    <w:rsid w:val="00850FE1"/>
    <w:rsid w:val="008658E6"/>
    <w:rsid w:val="00884CA6"/>
    <w:rsid w:val="00887861"/>
    <w:rsid w:val="00900794"/>
    <w:rsid w:val="00926E56"/>
    <w:rsid w:val="00932D09"/>
    <w:rsid w:val="009622B2"/>
    <w:rsid w:val="009C7D71"/>
    <w:rsid w:val="009D13A2"/>
    <w:rsid w:val="009F58BB"/>
    <w:rsid w:val="00A41E64"/>
    <w:rsid w:val="00A4373B"/>
    <w:rsid w:val="00A83D5E"/>
    <w:rsid w:val="00AE1F72"/>
    <w:rsid w:val="00B04903"/>
    <w:rsid w:val="00B11355"/>
    <w:rsid w:val="00B12708"/>
    <w:rsid w:val="00B41C69"/>
    <w:rsid w:val="00B96D9F"/>
    <w:rsid w:val="00BB32D8"/>
    <w:rsid w:val="00BC0F25"/>
    <w:rsid w:val="00BE09D6"/>
    <w:rsid w:val="00C10FF1"/>
    <w:rsid w:val="00C30E55"/>
    <w:rsid w:val="00C5090B"/>
    <w:rsid w:val="00C63324"/>
    <w:rsid w:val="00C81188"/>
    <w:rsid w:val="00C92FF3"/>
    <w:rsid w:val="00CB5E53"/>
    <w:rsid w:val="00CC6A22"/>
    <w:rsid w:val="00CC7CB7"/>
    <w:rsid w:val="00D02133"/>
    <w:rsid w:val="00D21FCD"/>
    <w:rsid w:val="00D25839"/>
    <w:rsid w:val="00D34CBE"/>
    <w:rsid w:val="00D461ED"/>
    <w:rsid w:val="00D53D61"/>
    <w:rsid w:val="00D66A94"/>
    <w:rsid w:val="00DA5F94"/>
    <w:rsid w:val="00DC6437"/>
    <w:rsid w:val="00DD2A14"/>
    <w:rsid w:val="00DF1BA0"/>
    <w:rsid w:val="00E33A75"/>
    <w:rsid w:val="00E33DC8"/>
    <w:rsid w:val="00E630EB"/>
    <w:rsid w:val="00E75AE6"/>
    <w:rsid w:val="00E80215"/>
    <w:rsid w:val="00EA353A"/>
    <w:rsid w:val="00EB52A5"/>
    <w:rsid w:val="00EC655E"/>
    <w:rsid w:val="00EE33CA"/>
    <w:rsid w:val="00F04B9B"/>
    <w:rsid w:val="00F0626A"/>
    <w:rsid w:val="00F149CC"/>
    <w:rsid w:val="00F242E0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E049EB"/>
  <w15:docId w15:val="{EC16B05C-9423-44C9-99C5-B7B750BD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sicschool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Music School</dc:creator>
  <cp:keywords/>
  <cp:lastModifiedBy>Music School</cp:lastModifiedBy>
  <cp:revision>3</cp:revision>
  <cp:lastPrinted>2004-01-19T19:27:00Z</cp:lastPrinted>
  <dcterms:created xsi:type="dcterms:W3CDTF">2016-08-11T15:20:00Z</dcterms:created>
  <dcterms:modified xsi:type="dcterms:W3CDTF">2016-08-12T18:39:00Z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